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C0830" w14:textId="77777777" w:rsidR="00C61C2D" w:rsidRPr="005D5227" w:rsidRDefault="00C61C2D" w:rsidP="00BD7CB3">
      <w:pPr>
        <w:suppressAutoHyphens w:val="0"/>
        <w:spacing w:line="36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642FA19" w14:textId="77777777" w:rsidR="00C61C2D" w:rsidRPr="005D5227" w:rsidRDefault="00C61C2D" w:rsidP="00C61C2D">
      <w:pPr>
        <w:suppressAutoHyphens w:val="0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D5227">
        <w:rPr>
          <w:rFonts w:cs="Times New Roman"/>
          <w:noProof/>
          <w:lang w:eastAsia="pl-PL"/>
        </w:rPr>
        <w:drawing>
          <wp:inline distT="0" distB="0" distL="0" distR="0" wp14:anchorId="211405C6" wp14:editId="182E48E9">
            <wp:extent cx="828675" cy="8286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150B3" w14:textId="77777777" w:rsidR="00C61C2D" w:rsidRPr="005D5227" w:rsidRDefault="00C61C2D" w:rsidP="00C61C2D">
      <w:pPr>
        <w:suppressAutoHyphens w:val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14:paraId="56019EAB" w14:textId="77777777" w:rsidR="00C61C2D" w:rsidRPr="005D5227" w:rsidRDefault="00C61C2D" w:rsidP="00C61C2D">
      <w:pPr>
        <w:suppressAutoHyphens w:val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5D5227">
        <w:rPr>
          <w:rFonts w:ascii="Times New Roman" w:hAnsi="Times New Roman" w:cs="Times New Roman"/>
          <w:b/>
          <w:sz w:val="32"/>
          <w:szCs w:val="32"/>
          <w:lang w:eastAsia="en-US"/>
        </w:rPr>
        <w:t>PAŃSTWOWA AKADEMIA NAUK STOSOWANYCH</w:t>
      </w:r>
    </w:p>
    <w:p w14:paraId="1730F671" w14:textId="77777777" w:rsidR="00C61C2D" w:rsidRPr="005D5227" w:rsidRDefault="00C61C2D" w:rsidP="00C61C2D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5D5227">
        <w:rPr>
          <w:rFonts w:ascii="Times New Roman" w:hAnsi="Times New Roman" w:cs="Times New Roman"/>
          <w:b/>
          <w:sz w:val="32"/>
          <w:szCs w:val="32"/>
          <w:lang w:eastAsia="en-US"/>
        </w:rPr>
        <w:t>W PRZEMYŚLU</w:t>
      </w:r>
    </w:p>
    <w:p w14:paraId="686BE16F" w14:textId="77777777" w:rsidR="00BD7CB3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WYDZIAŁ </w:t>
      </w:r>
      <w:r w:rsidR="00BD7C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NAUK SPOŁECZNYCH, HUMANISTYCZNYCH </w:t>
      </w:r>
    </w:p>
    <w:p w14:paraId="4C6B0B3E" w14:textId="10820E51" w:rsidR="00C61C2D" w:rsidRPr="005D5227" w:rsidRDefault="00BD7CB3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I OCHRONY ZDROWIA</w:t>
      </w:r>
    </w:p>
    <w:p w14:paraId="419B1A39" w14:textId="30E39681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INSTYTUT </w:t>
      </w:r>
      <w:r w:rsidR="00BD7C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I SPOŁECZNYCH HUMANISTYCZNYCH </w:t>
      </w:r>
    </w:p>
    <w:p w14:paraId="7649C83B" w14:textId="77777777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793833C" w14:textId="77777777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11E5BC1" w14:textId="77777777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Imię/imiona i nazwisko dyplomanta</w:t>
      </w:r>
    </w:p>
    <w:p w14:paraId="44B2D57A" w14:textId="77777777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BB48569" w14:textId="77777777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76EC9AF" w14:textId="77777777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5D5227">
        <w:rPr>
          <w:rFonts w:ascii="Times New Roman" w:hAnsi="Times New Roman" w:cs="Times New Roman"/>
          <w:b/>
          <w:sz w:val="32"/>
          <w:szCs w:val="32"/>
          <w:lang w:eastAsia="en-US"/>
        </w:rPr>
        <w:t>TYTUŁ PRACY DYPLOMOWEJ</w:t>
      </w:r>
    </w:p>
    <w:p w14:paraId="703C35C8" w14:textId="140D8192" w:rsidR="00C61C2D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14:paraId="65306E84" w14:textId="77777777" w:rsidR="00BD7CB3" w:rsidRPr="005D5227" w:rsidRDefault="00BD7CB3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14:paraId="50E8398F" w14:textId="6EE8192D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Praca magisterska</w:t>
      </w:r>
    </w:p>
    <w:p w14:paraId="77F4FF2F" w14:textId="77777777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CEE9EEB" w14:textId="016F2E22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Kierunek </w:t>
      </w:r>
      <w:r w:rsidR="00BD7CB3">
        <w:rPr>
          <w:rFonts w:ascii="Times New Roman" w:hAnsi="Times New Roman" w:cs="Times New Roman"/>
          <w:b/>
          <w:sz w:val="28"/>
          <w:szCs w:val="28"/>
          <w:lang w:eastAsia="en-US"/>
        </w:rPr>
        <w:t>Bezpieczeństwo i stosunki transgraniczne</w:t>
      </w:r>
    </w:p>
    <w:p w14:paraId="39536621" w14:textId="62407D38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Studia drugiego stopnia</w:t>
      </w:r>
    </w:p>
    <w:p w14:paraId="4F81C1C6" w14:textId="21685405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Studia stacjonarne</w:t>
      </w:r>
    </w:p>
    <w:p w14:paraId="3FF3B534" w14:textId="77777777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37B516E" w14:textId="0E0CABCD" w:rsidR="00C61C2D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2795E4" w14:textId="77777777" w:rsidR="00BD7CB3" w:rsidRPr="005D5227" w:rsidRDefault="00BD7CB3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CEF8BA7" w14:textId="77777777"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Praca wykonana pod kierunkiem</w:t>
      </w:r>
    </w:p>
    <w:p w14:paraId="7CCD6353" w14:textId="77777777"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/>
          <w:sz w:val="24"/>
          <w:szCs w:val="24"/>
          <w:lang w:eastAsia="en-US"/>
        </w:rPr>
        <w:t>Tytuł, stopień naukowy, imię i nazwisko promotora</w:t>
      </w:r>
    </w:p>
    <w:p w14:paraId="6E68694D" w14:textId="77777777"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  <w:lang w:eastAsia="en-US"/>
        </w:rPr>
      </w:pPr>
    </w:p>
    <w:p w14:paraId="369C9C72" w14:textId="77777777"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  <w:lang w:eastAsia="en-US"/>
        </w:rPr>
      </w:pPr>
    </w:p>
    <w:p w14:paraId="312A836D" w14:textId="77777777"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3EB70B5" w14:textId="77777777" w:rsidR="00BD7CB3" w:rsidRDefault="00BD7CB3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81F57F5" w14:textId="77777777" w:rsidR="00BD7CB3" w:rsidRDefault="00BD7CB3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5AC8066" w14:textId="77777777" w:rsidR="00BD7CB3" w:rsidRDefault="00BD7CB3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14:paraId="4700C769" w14:textId="457E3462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Przemyśl  20</w:t>
      </w:r>
      <w:r w:rsidR="00BD7CB3">
        <w:rPr>
          <w:rFonts w:ascii="Times New Roman" w:hAnsi="Times New Roman" w:cs="Times New Roman"/>
          <w:sz w:val="24"/>
          <w:szCs w:val="24"/>
          <w:lang w:eastAsia="en-US"/>
        </w:rPr>
        <w:t>25</w:t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 rok</w:t>
      </w:r>
    </w:p>
    <w:p w14:paraId="03EEE6AF" w14:textId="77777777" w:rsidR="00C61C2D" w:rsidRPr="005D5227" w:rsidRDefault="00C61C2D" w:rsidP="00C61C2D">
      <w:pPr>
        <w:tabs>
          <w:tab w:val="left" w:pos="579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F65D7C9" w14:textId="3DB6F762" w:rsidR="00431602" w:rsidRPr="00BD7CB3" w:rsidRDefault="00431602" w:rsidP="00BD7CB3">
      <w:pPr>
        <w:suppressAutoHyphens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31602" w:rsidRPr="00BD7CB3" w:rsidSect="00BD7C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698587B" w16cex:dateUtc="2025-01-02T11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09359" w14:textId="77777777" w:rsidR="002A724B" w:rsidRDefault="002A724B" w:rsidP="00C61C2D">
      <w:r>
        <w:separator/>
      </w:r>
    </w:p>
  </w:endnote>
  <w:endnote w:type="continuationSeparator" w:id="0">
    <w:p w14:paraId="158CC424" w14:textId="77777777" w:rsidR="002A724B" w:rsidRDefault="002A724B" w:rsidP="00C6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9AEB" w14:textId="77777777" w:rsidR="00BD448F" w:rsidRDefault="00BD44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3F04D" w14:textId="77777777" w:rsidR="00BD448F" w:rsidRDefault="00BD448F" w:rsidP="005E5507">
    <w:pPr>
      <w:pStyle w:val="Stopka"/>
      <w:jc w:val="right"/>
    </w:pPr>
    <w:r>
      <w:t>26</w:t>
    </w:r>
  </w:p>
  <w:p w14:paraId="2D568B1F" w14:textId="77777777" w:rsidR="00BD448F" w:rsidRDefault="00BD44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3633F" w14:textId="77777777" w:rsidR="002A724B" w:rsidRDefault="002A724B" w:rsidP="00C61C2D">
      <w:r>
        <w:separator/>
      </w:r>
    </w:p>
  </w:footnote>
  <w:footnote w:type="continuationSeparator" w:id="0">
    <w:p w14:paraId="3DB577A0" w14:textId="77777777" w:rsidR="002A724B" w:rsidRDefault="002A724B" w:rsidP="00C6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96386" w14:textId="77777777" w:rsidR="00BD448F" w:rsidRDefault="00BD448F">
    <w:pPr>
      <w:pStyle w:val="Nagwek"/>
    </w:pPr>
    <w:r>
      <w:br/>
    </w: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B0789" w14:textId="77777777" w:rsidR="00BD448F" w:rsidRDefault="00BD448F">
    <w:pPr>
      <w:pStyle w:val="Nagwek"/>
    </w:pPr>
    <w:r>
      <w:br/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204526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b/>
        <w:bCs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2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5" w:hanging="360"/>
      </w:pPr>
      <w:rPr>
        <w:rFonts w:ascii="Symbol" w:hAnsi="Symbol" w:cs="Symbol"/>
        <w:spacing w:val="-1"/>
      </w:rPr>
    </w:lvl>
  </w:abstractNum>
  <w:abstractNum w:abstractNumId="7" w15:restartNumberingAfterBreak="0">
    <w:nsid w:val="0EEA5FE2"/>
    <w:multiLevelType w:val="hybridMultilevel"/>
    <w:tmpl w:val="51AEDCE6"/>
    <w:lvl w:ilvl="0" w:tplc="041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8" w15:restartNumberingAfterBreak="0">
    <w:nsid w:val="0F101DBC"/>
    <w:multiLevelType w:val="hybridMultilevel"/>
    <w:tmpl w:val="F4144FC2"/>
    <w:name w:val="Numbered list 12"/>
    <w:lvl w:ilvl="0" w:tplc="372632B0">
      <w:start w:val="1"/>
      <w:numFmt w:val="decimal"/>
      <w:lvlText w:val="%1."/>
      <w:lvlJc w:val="left"/>
      <w:pPr>
        <w:ind w:left="1080" w:firstLine="0"/>
      </w:pPr>
    </w:lvl>
    <w:lvl w:ilvl="1" w:tplc="14B830E8">
      <w:start w:val="1"/>
      <w:numFmt w:val="lowerLetter"/>
      <w:lvlText w:val="%2."/>
      <w:lvlJc w:val="left"/>
      <w:pPr>
        <w:ind w:left="1800" w:firstLine="0"/>
      </w:pPr>
    </w:lvl>
    <w:lvl w:ilvl="2" w:tplc="900489CA">
      <w:start w:val="1"/>
      <w:numFmt w:val="lowerRoman"/>
      <w:lvlText w:val="%3."/>
      <w:lvlJc w:val="left"/>
      <w:pPr>
        <w:ind w:left="2700" w:firstLine="0"/>
      </w:pPr>
    </w:lvl>
    <w:lvl w:ilvl="3" w:tplc="6ECAA06C">
      <w:start w:val="1"/>
      <w:numFmt w:val="decimal"/>
      <w:lvlText w:val="%4."/>
      <w:lvlJc w:val="left"/>
      <w:pPr>
        <w:ind w:left="3240" w:firstLine="0"/>
      </w:pPr>
    </w:lvl>
    <w:lvl w:ilvl="4" w:tplc="C536403A">
      <w:start w:val="1"/>
      <w:numFmt w:val="lowerLetter"/>
      <w:lvlText w:val="%5."/>
      <w:lvlJc w:val="left"/>
      <w:pPr>
        <w:ind w:left="3960" w:firstLine="0"/>
      </w:pPr>
    </w:lvl>
    <w:lvl w:ilvl="5" w:tplc="5B763A16">
      <w:start w:val="1"/>
      <w:numFmt w:val="lowerRoman"/>
      <w:lvlText w:val="%6."/>
      <w:lvlJc w:val="left"/>
      <w:pPr>
        <w:ind w:left="4860" w:firstLine="0"/>
      </w:pPr>
    </w:lvl>
    <w:lvl w:ilvl="6" w:tplc="C9B47F34">
      <w:start w:val="1"/>
      <w:numFmt w:val="decimal"/>
      <w:lvlText w:val="%7."/>
      <w:lvlJc w:val="left"/>
      <w:pPr>
        <w:ind w:left="5400" w:firstLine="0"/>
      </w:pPr>
    </w:lvl>
    <w:lvl w:ilvl="7" w:tplc="5608ED80">
      <w:start w:val="1"/>
      <w:numFmt w:val="lowerLetter"/>
      <w:lvlText w:val="%8."/>
      <w:lvlJc w:val="left"/>
      <w:pPr>
        <w:ind w:left="6120" w:firstLine="0"/>
      </w:pPr>
    </w:lvl>
    <w:lvl w:ilvl="8" w:tplc="DF904A56">
      <w:start w:val="1"/>
      <w:numFmt w:val="lowerRoman"/>
      <w:lvlText w:val="%9."/>
      <w:lvlJc w:val="left"/>
      <w:pPr>
        <w:ind w:left="7020" w:firstLine="0"/>
      </w:pPr>
    </w:lvl>
  </w:abstractNum>
  <w:abstractNum w:abstractNumId="9" w15:restartNumberingAfterBreak="0">
    <w:nsid w:val="0FD3328E"/>
    <w:multiLevelType w:val="hybridMultilevel"/>
    <w:tmpl w:val="830AB406"/>
    <w:lvl w:ilvl="0" w:tplc="8D86FA56">
      <w:numFmt w:val="bullet"/>
      <w:lvlText w:val="·"/>
      <w:lvlJc w:val="left"/>
      <w:pPr>
        <w:ind w:left="734" w:hanging="360"/>
      </w:pPr>
      <w:rPr>
        <w:rFonts w:ascii="Times New Roman" w:eastAsia="Droid Sans Fallback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 w15:restartNumberingAfterBreak="0">
    <w:nsid w:val="125E4FD2"/>
    <w:multiLevelType w:val="hybridMultilevel"/>
    <w:tmpl w:val="E0829392"/>
    <w:name w:val="Numbered list 9"/>
    <w:lvl w:ilvl="0" w:tplc="C1823080">
      <w:start w:val="1"/>
      <w:numFmt w:val="upperRoman"/>
      <w:lvlText w:val="%1."/>
      <w:lvlJc w:val="left"/>
      <w:pPr>
        <w:ind w:left="360" w:firstLine="0"/>
      </w:pPr>
      <w:rPr>
        <w:rFonts w:ascii="Times New Roman" w:hAnsi="Times New Roman" w:cs="Times New Roman"/>
        <w:b/>
        <w:sz w:val="24"/>
        <w:szCs w:val="24"/>
      </w:rPr>
    </w:lvl>
    <w:lvl w:ilvl="1" w:tplc="1966C0E2">
      <w:start w:val="1"/>
      <w:numFmt w:val="lowerLetter"/>
      <w:lvlText w:val="%2."/>
      <w:lvlJc w:val="left"/>
      <w:pPr>
        <w:ind w:left="1080" w:firstLine="0"/>
      </w:pPr>
    </w:lvl>
    <w:lvl w:ilvl="2" w:tplc="204C6FA2">
      <w:start w:val="1"/>
      <w:numFmt w:val="lowerRoman"/>
      <w:lvlText w:val="%3."/>
      <w:lvlJc w:val="left"/>
      <w:pPr>
        <w:ind w:left="1980" w:firstLine="0"/>
      </w:pPr>
    </w:lvl>
    <w:lvl w:ilvl="3" w:tplc="F2E28E9A">
      <w:start w:val="1"/>
      <w:numFmt w:val="decimal"/>
      <w:lvlText w:val="%4."/>
      <w:lvlJc w:val="left"/>
      <w:pPr>
        <w:ind w:left="2520" w:firstLine="0"/>
      </w:pPr>
    </w:lvl>
    <w:lvl w:ilvl="4" w:tplc="4E78E270">
      <w:start w:val="1"/>
      <w:numFmt w:val="lowerLetter"/>
      <w:lvlText w:val="%5."/>
      <w:lvlJc w:val="left"/>
      <w:pPr>
        <w:ind w:left="3240" w:firstLine="0"/>
      </w:pPr>
    </w:lvl>
    <w:lvl w:ilvl="5" w:tplc="A6FEE902">
      <w:start w:val="1"/>
      <w:numFmt w:val="lowerRoman"/>
      <w:lvlText w:val="%6."/>
      <w:lvlJc w:val="left"/>
      <w:pPr>
        <w:ind w:left="4140" w:firstLine="0"/>
      </w:pPr>
    </w:lvl>
    <w:lvl w:ilvl="6" w:tplc="92A6807E">
      <w:start w:val="1"/>
      <w:numFmt w:val="decimal"/>
      <w:lvlText w:val="%7."/>
      <w:lvlJc w:val="left"/>
      <w:pPr>
        <w:ind w:left="4680" w:firstLine="0"/>
      </w:pPr>
    </w:lvl>
    <w:lvl w:ilvl="7" w:tplc="FB024102">
      <w:start w:val="1"/>
      <w:numFmt w:val="lowerLetter"/>
      <w:lvlText w:val="%8."/>
      <w:lvlJc w:val="left"/>
      <w:pPr>
        <w:ind w:left="5400" w:firstLine="0"/>
      </w:pPr>
    </w:lvl>
    <w:lvl w:ilvl="8" w:tplc="3BA0E5EC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2609571E"/>
    <w:multiLevelType w:val="hybridMultilevel"/>
    <w:tmpl w:val="AD12F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4442B"/>
    <w:multiLevelType w:val="hybridMultilevel"/>
    <w:tmpl w:val="E1E243D8"/>
    <w:name w:val="WW8Num7"/>
    <w:lvl w:ilvl="0" w:tplc="27C65A04">
      <w:numFmt w:val="bullet"/>
      <w:lvlText w:val=""/>
      <w:lvlJc w:val="left"/>
      <w:pPr>
        <w:ind w:left="1080" w:firstLine="0"/>
      </w:pPr>
      <w:rPr>
        <w:rFonts w:ascii="Symbol" w:hAnsi="Symbol" w:cs="Symbol"/>
        <w:sz w:val="24"/>
        <w:szCs w:val="24"/>
      </w:rPr>
    </w:lvl>
    <w:lvl w:ilvl="1" w:tplc="C39CD10A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097C444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F2960E72">
      <w:numFmt w:val="bullet"/>
      <w:lvlText w:val=""/>
      <w:lvlJc w:val="left"/>
      <w:pPr>
        <w:ind w:left="3240" w:firstLine="0"/>
      </w:pPr>
      <w:rPr>
        <w:rFonts w:ascii="Symbol" w:hAnsi="Symbol" w:cs="Symbol"/>
        <w:sz w:val="24"/>
        <w:szCs w:val="24"/>
      </w:rPr>
    </w:lvl>
    <w:lvl w:ilvl="4" w:tplc="7C7C04E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03CCF03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3C306E7C">
      <w:numFmt w:val="bullet"/>
      <w:lvlText w:val=""/>
      <w:lvlJc w:val="left"/>
      <w:pPr>
        <w:ind w:left="5400" w:firstLine="0"/>
      </w:pPr>
      <w:rPr>
        <w:rFonts w:ascii="Symbol" w:hAnsi="Symbol" w:cs="Symbol"/>
        <w:sz w:val="24"/>
        <w:szCs w:val="24"/>
      </w:rPr>
    </w:lvl>
    <w:lvl w:ilvl="7" w:tplc="EB84BED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DDF213F8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49DB10BC"/>
    <w:multiLevelType w:val="hybridMultilevel"/>
    <w:tmpl w:val="3AA40126"/>
    <w:lvl w:ilvl="0" w:tplc="7C60FA9E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</w:rPr>
    </w:lvl>
    <w:lvl w:ilvl="1" w:tplc="44EC6A04">
      <w:start w:val="1"/>
      <w:numFmt w:val="decimal"/>
      <w:lvlText w:val="%2."/>
      <w:lvlJc w:val="left"/>
      <w:pPr>
        <w:ind w:left="720" w:firstLine="0"/>
      </w:pPr>
    </w:lvl>
    <w:lvl w:ilvl="2" w:tplc="BCB63934">
      <w:start w:val="1"/>
      <w:numFmt w:val="decimal"/>
      <w:lvlText w:val="%3."/>
      <w:lvlJc w:val="left"/>
      <w:pPr>
        <w:ind w:left="1080" w:firstLine="0"/>
      </w:pPr>
    </w:lvl>
    <w:lvl w:ilvl="3" w:tplc="D81433C0">
      <w:start w:val="1"/>
      <w:numFmt w:val="decimal"/>
      <w:lvlText w:val="%4."/>
      <w:lvlJc w:val="left"/>
      <w:pPr>
        <w:ind w:left="1440" w:firstLine="0"/>
      </w:pPr>
    </w:lvl>
    <w:lvl w:ilvl="4" w:tplc="CB8413FA">
      <w:start w:val="1"/>
      <w:numFmt w:val="decimal"/>
      <w:lvlText w:val="%5."/>
      <w:lvlJc w:val="left"/>
      <w:pPr>
        <w:ind w:left="1800" w:firstLine="0"/>
      </w:pPr>
    </w:lvl>
    <w:lvl w:ilvl="5" w:tplc="C7B4D2A4">
      <w:start w:val="1"/>
      <w:numFmt w:val="decimal"/>
      <w:lvlText w:val="%6."/>
      <w:lvlJc w:val="left"/>
      <w:pPr>
        <w:ind w:left="2160" w:firstLine="0"/>
      </w:pPr>
    </w:lvl>
    <w:lvl w:ilvl="6" w:tplc="5F1622BC">
      <w:start w:val="1"/>
      <w:numFmt w:val="decimal"/>
      <w:lvlText w:val="%7."/>
      <w:lvlJc w:val="left"/>
      <w:pPr>
        <w:ind w:left="2520" w:firstLine="0"/>
      </w:pPr>
    </w:lvl>
    <w:lvl w:ilvl="7" w:tplc="ED6E4E22">
      <w:start w:val="1"/>
      <w:numFmt w:val="decimal"/>
      <w:lvlText w:val="%8."/>
      <w:lvlJc w:val="left"/>
      <w:pPr>
        <w:ind w:left="2880" w:firstLine="0"/>
      </w:pPr>
    </w:lvl>
    <w:lvl w:ilvl="8" w:tplc="F65CB396">
      <w:start w:val="1"/>
      <w:numFmt w:val="decimal"/>
      <w:lvlText w:val="%9."/>
      <w:lvlJc w:val="left"/>
      <w:pPr>
        <w:ind w:left="3240" w:firstLine="0"/>
      </w:pPr>
    </w:lvl>
  </w:abstractNum>
  <w:abstractNum w:abstractNumId="14" w15:restartNumberingAfterBreak="0">
    <w:nsid w:val="536E601C"/>
    <w:multiLevelType w:val="hybridMultilevel"/>
    <w:tmpl w:val="BB683E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336458"/>
    <w:multiLevelType w:val="hybridMultilevel"/>
    <w:tmpl w:val="9B1CF976"/>
    <w:name w:val="Numbered list 15"/>
    <w:lvl w:ilvl="0" w:tplc="B74EA502">
      <w:start w:val="1"/>
      <w:numFmt w:val="decimal"/>
      <w:lvlText w:val="%1."/>
      <w:lvlJc w:val="left"/>
      <w:pPr>
        <w:ind w:left="360" w:firstLine="0"/>
      </w:pPr>
    </w:lvl>
    <w:lvl w:ilvl="1" w:tplc="D3E4936C">
      <w:start w:val="1"/>
      <w:numFmt w:val="lowerLetter"/>
      <w:lvlText w:val="%2."/>
      <w:lvlJc w:val="left"/>
      <w:pPr>
        <w:ind w:left="1080" w:firstLine="0"/>
      </w:pPr>
    </w:lvl>
    <w:lvl w:ilvl="2" w:tplc="06C06F14">
      <w:start w:val="1"/>
      <w:numFmt w:val="lowerRoman"/>
      <w:lvlText w:val="%3."/>
      <w:lvlJc w:val="left"/>
      <w:pPr>
        <w:ind w:left="1980" w:firstLine="0"/>
      </w:pPr>
    </w:lvl>
    <w:lvl w:ilvl="3" w:tplc="BB44C2FE">
      <w:start w:val="1"/>
      <w:numFmt w:val="decimal"/>
      <w:lvlText w:val="%4."/>
      <w:lvlJc w:val="left"/>
      <w:pPr>
        <w:ind w:left="2520" w:firstLine="0"/>
      </w:pPr>
    </w:lvl>
    <w:lvl w:ilvl="4" w:tplc="071E5404">
      <w:start w:val="1"/>
      <w:numFmt w:val="lowerLetter"/>
      <w:lvlText w:val="%5."/>
      <w:lvlJc w:val="left"/>
      <w:pPr>
        <w:ind w:left="3240" w:firstLine="0"/>
      </w:pPr>
    </w:lvl>
    <w:lvl w:ilvl="5" w:tplc="856AB5A6">
      <w:start w:val="1"/>
      <w:numFmt w:val="lowerRoman"/>
      <w:lvlText w:val="%6."/>
      <w:lvlJc w:val="left"/>
      <w:pPr>
        <w:ind w:left="4140" w:firstLine="0"/>
      </w:pPr>
    </w:lvl>
    <w:lvl w:ilvl="6" w:tplc="0F0A4F02">
      <w:start w:val="1"/>
      <w:numFmt w:val="decimal"/>
      <w:lvlText w:val="%7."/>
      <w:lvlJc w:val="left"/>
      <w:pPr>
        <w:ind w:left="4680" w:firstLine="0"/>
      </w:pPr>
    </w:lvl>
    <w:lvl w:ilvl="7" w:tplc="744A9BB0">
      <w:start w:val="1"/>
      <w:numFmt w:val="lowerLetter"/>
      <w:lvlText w:val="%8."/>
      <w:lvlJc w:val="left"/>
      <w:pPr>
        <w:ind w:left="5400" w:firstLine="0"/>
      </w:pPr>
    </w:lvl>
    <w:lvl w:ilvl="8" w:tplc="2D822C40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76BF4320"/>
    <w:multiLevelType w:val="hybridMultilevel"/>
    <w:tmpl w:val="1034DB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3532F3"/>
    <w:multiLevelType w:val="hybridMultilevel"/>
    <w:tmpl w:val="A0D69AF4"/>
    <w:name w:val="WW8Num2"/>
    <w:lvl w:ilvl="0" w:tplc="1BEA2CC8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  <w:color w:val="auto"/>
      </w:rPr>
    </w:lvl>
    <w:lvl w:ilvl="1" w:tplc="1EC26DD0">
      <w:start w:val="1"/>
      <w:numFmt w:val="decimal"/>
      <w:lvlText w:val="%2."/>
      <w:lvlJc w:val="left"/>
      <w:pPr>
        <w:ind w:left="720" w:firstLine="0"/>
      </w:pPr>
    </w:lvl>
    <w:lvl w:ilvl="2" w:tplc="4118A150">
      <w:start w:val="1"/>
      <w:numFmt w:val="decimal"/>
      <w:lvlText w:val="%3."/>
      <w:lvlJc w:val="left"/>
      <w:pPr>
        <w:ind w:left="1080" w:firstLine="0"/>
      </w:pPr>
    </w:lvl>
    <w:lvl w:ilvl="3" w:tplc="27F8BD46">
      <w:start w:val="1"/>
      <w:numFmt w:val="decimal"/>
      <w:lvlText w:val="%4."/>
      <w:lvlJc w:val="left"/>
      <w:pPr>
        <w:ind w:left="1440" w:firstLine="0"/>
      </w:pPr>
    </w:lvl>
    <w:lvl w:ilvl="4" w:tplc="B0C4F586">
      <w:start w:val="1"/>
      <w:numFmt w:val="decimal"/>
      <w:lvlText w:val="%5."/>
      <w:lvlJc w:val="left"/>
      <w:pPr>
        <w:ind w:left="1800" w:firstLine="0"/>
      </w:pPr>
    </w:lvl>
    <w:lvl w:ilvl="5" w:tplc="DE10A1D6">
      <w:start w:val="1"/>
      <w:numFmt w:val="decimal"/>
      <w:lvlText w:val="%6."/>
      <w:lvlJc w:val="left"/>
      <w:pPr>
        <w:ind w:left="2160" w:firstLine="0"/>
      </w:pPr>
    </w:lvl>
    <w:lvl w:ilvl="6" w:tplc="1E865CE8">
      <w:start w:val="1"/>
      <w:numFmt w:val="decimal"/>
      <w:lvlText w:val="%7."/>
      <w:lvlJc w:val="left"/>
      <w:pPr>
        <w:ind w:left="2520" w:firstLine="0"/>
      </w:pPr>
    </w:lvl>
    <w:lvl w:ilvl="7" w:tplc="C0225ECC">
      <w:start w:val="1"/>
      <w:numFmt w:val="decimal"/>
      <w:lvlText w:val="%8."/>
      <w:lvlJc w:val="left"/>
      <w:pPr>
        <w:ind w:left="2880" w:firstLine="0"/>
      </w:pPr>
    </w:lvl>
    <w:lvl w:ilvl="8" w:tplc="1A0A30A4">
      <w:start w:val="1"/>
      <w:numFmt w:val="decimal"/>
      <w:lvlText w:val="%9."/>
      <w:lvlJc w:val="left"/>
      <w:pPr>
        <w:ind w:left="3240" w:firstLine="0"/>
      </w:pPr>
    </w:lvl>
  </w:abstractNum>
  <w:abstractNum w:abstractNumId="18" w15:restartNumberingAfterBreak="0">
    <w:nsid w:val="7DE634C7"/>
    <w:multiLevelType w:val="hybridMultilevel"/>
    <w:tmpl w:val="D9CE7668"/>
    <w:lvl w:ilvl="0" w:tplc="D488DF42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</w:rPr>
    </w:lvl>
    <w:lvl w:ilvl="1" w:tplc="86F6366C">
      <w:start w:val="1"/>
      <w:numFmt w:val="decimal"/>
      <w:lvlText w:val="%2."/>
      <w:lvlJc w:val="left"/>
      <w:pPr>
        <w:ind w:left="720" w:firstLine="0"/>
      </w:pPr>
    </w:lvl>
    <w:lvl w:ilvl="2" w:tplc="4210D36C">
      <w:start w:val="1"/>
      <w:numFmt w:val="decimal"/>
      <w:lvlText w:val="%3."/>
      <w:lvlJc w:val="left"/>
      <w:pPr>
        <w:ind w:left="1080" w:firstLine="0"/>
      </w:pPr>
    </w:lvl>
    <w:lvl w:ilvl="3" w:tplc="8624781A">
      <w:start w:val="1"/>
      <w:numFmt w:val="decimal"/>
      <w:lvlText w:val="%4."/>
      <w:lvlJc w:val="left"/>
      <w:pPr>
        <w:ind w:left="1440" w:firstLine="0"/>
      </w:pPr>
    </w:lvl>
    <w:lvl w:ilvl="4" w:tplc="E86C148E">
      <w:start w:val="1"/>
      <w:numFmt w:val="decimal"/>
      <w:lvlText w:val="%5."/>
      <w:lvlJc w:val="left"/>
      <w:pPr>
        <w:ind w:left="1800" w:firstLine="0"/>
      </w:pPr>
    </w:lvl>
    <w:lvl w:ilvl="5" w:tplc="F1FABA8C">
      <w:start w:val="1"/>
      <w:numFmt w:val="decimal"/>
      <w:lvlText w:val="%6."/>
      <w:lvlJc w:val="left"/>
      <w:pPr>
        <w:ind w:left="2160" w:firstLine="0"/>
      </w:pPr>
    </w:lvl>
    <w:lvl w:ilvl="6" w:tplc="0394A110">
      <w:start w:val="1"/>
      <w:numFmt w:val="decimal"/>
      <w:lvlText w:val="%7."/>
      <w:lvlJc w:val="left"/>
      <w:pPr>
        <w:ind w:left="2520" w:firstLine="0"/>
      </w:pPr>
    </w:lvl>
    <w:lvl w:ilvl="7" w:tplc="692E8FAE">
      <w:start w:val="1"/>
      <w:numFmt w:val="decimal"/>
      <w:lvlText w:val="%8."/>
      <w:lvlJc w:val="left"/>
      <w:pPr>
        <w:ind w:left="2880" w:firstLine="0"/>
      </w:pPr>
    </w:lvl>
    <w:lvl w:ilvl="8" w:tplc="7828394C">
      <w:start w:val="1"/>
      <w:numFmt w:val="decimal"/>
      <w:lvlText w:val="%9."/>
      <w:lvlJc w:val="left"/>
      <w:pPr>
        <w:ind w:left="324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4"/>
  </w:num>
  <w:num w:numId="8">
    <w:abstractNumId w:val="13"/>
  </w:num>
  <w:num w:numId="9">
    <w:abstractNumId w:val="18"/>
  </w:num>
  <w:num w:numId="10">
    <w:abstractNumId w:val="15"/>
  </w:num>
  <w:num w:numId="11">
    <w:abstractNumId w:val="5"/>
  </w:num>
  <w:num w:numId="12">
    <w:abstractNumId w:val="6"/>
  </w:num>
  <w:num w:numId="13">
    <w:abstractNumId w:val="16"/>
  </w:num>
  <w:num w:numId="14">
    <w:abstractNumId w:val="11"/>
  </w:num>
  <w:num w:numId="15">
    <w:abstractNumId w:val="7"/>
  </w:num>
  <w:num w:numId="16">
    <w:abstractNumId w:val="9"/>
  </w:num>
  <w:num w:numId="17">
    <w:abstractNumId w:val="17"/>
  </w:num>
  <w:num w:numId="18">
    <w:abstractNumId w:val="8"/>
  </w:num>
  <w:num w:numId="19">
    <w:abstractNumId w:val="12"/>
  </w:num>
  <w:num w:numId="20">
    <w:abstractNumId w:val="1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2D"/>
    <w:rsid w:val="0000089A"/>
    <w:rsid w:val="00011A4D"/>
    <w:rsid w:val="00022DE6"/>
    <w:rsid w:val="000728AD"/>
    <w:rsid w:val="0007298F"/>
    <w:rsid w:val="0008129D"/>
    <w:rsid w:val="000A1DE4"/>
    <w:rsid w:val="000A6196"/>
    <w:rsid w:val="000F7C04"/>
    <w:rsid w:val="00105556"/>
    <w:rsid w:val="001122DA"/>
    <w:rsid w:val="0016147A"/>
    <w:rsid w:val="001C7166"/>
    <w:rsid w:val="001E7EBD"/>
    <w:rsid w:val="0021724C"/>
    <w:rsid w:val="0024180A"/>
    <w:rsid w:val="002442B0"/>
    <w:rsid w:val="00284DC5"/>
    <w:rsid w:val="00284E0A"/>
    <w:rsid w:val="002A55C1"/>
    <w:rsid w:val="002A724B"/>
    <w:rsid w:val="002B2A7F"/>
    <w:rsid w:val="002C4EF6"/>
    <w:rsid w:val="002F29C3"/>
    <w:rsid w:val="002F5D1C"/>
    <w:rsid w:val="00353E4F"/>
    <w:rsid w:val="0039727C"/>
    <w:rsid w:val="00431602"/>
    <w:rsid w:val="00446F9E"/>
    <w:rsid w:val="00460345"/>
    <w:rsid w:val="004A0FE2"/>
    <w:rsid w:val="0050244F"/>
    <w:rsid w:val="00555B50"/>
    <w:rsid w:val="00575511"/>
    <w:rsid w:val="00584B30"/>
    <w:rsid w:val="0058552E"/>
    <w:rsid w:val="005E5507"/>
    <w:rsid w:val="00600326"/>
    <w:rsid w:val="006061D3"/>
    <w:rsid w:val="00611B0A"/>
    <w:rsid w:val="00617D62"/>
    <w:rsid w:val="00623A06"/>
    <w:rsid w:val="00644B11"/>
    <w:rsid w:val="00673A06"/>
    <w:rsid w:val="00696E73"/>
    <w:rsid w:val="006B519E"/>
    <w:rsid w:val="006D39EE"/>
    <w:rsid w:val="006E5A5D"/>
    <w:rsid w:val="00740952"/>
    <w:rsid w:val="00773D6C"/>
    <w:rsid w:val="007752E8"/>
    <w:rsid w:val="00790232"/>
    <w:rsid w:val="007954A9"/>
    <w:rsid w:val="007E190D"/>
    <w:rsid w:val="00844C95"/>
    <w:rsid w:val="00852EFE"/>
    <w:rsid w:val="00887522"/>
    <w:rsid w:val="008A6BE1"/>
    <w:rsid w:val="00914F17"/>
    <w:rsid w:val="00920763"/>
    <w:rsid w:val="009411DF"/>
    <w:rsid w:val="00973FC8"/>
    <w:rsid w:val="00980002"/>
    <w:rsid w:val="00996EA6"/>
    <w:rsid w:val="009E05CA"/>
    <w:rsid w:val="00A22C3A"/>
    <w:rsid w:val="00A460ED"/>
    <w:rsid w:val="00A90E9A"/>
    <w:rsid w:val="00A96E02"/>
    <w:rsid w:val="00AA2E80"/>
    <w:rsid w:val="00AB5949"/>
    <w:rsid w:val="00AF0BBC"/>
    <w:rsid w:val="00B02181"/>
    <w:rsid w:val="00BB40C5"/>
    <w:rsid w:val="00BC38E1"/>
    <w:rsid w:val="00BD448F"/>
    <w:rsid w:val="00BD7CB3"/>
    <w:rsid w:val="00C258E9"/>
    <w:rsid w:val="00C3341A"/>
    <w:rsid w:val="00C61C2D"/>
    <w:rsid w:val="00C72C0E"/>
    <w:rsid w:val="00C7653E"/>
    <w:rsid w:val="00C76B33"/>
    <w:rsid w:val="00CE0498"/>
    <w:rsid w:val="00D32A53"/>
    <w:rsid w:val="00D5090C"/>
    <w:rsid w:val="00D92B22"/>
    <w:rsid w:val="00DA240B"/>
    <w:rsid w:val="00DB56F7"/>
    <w:rsid w:val="00DC2297"/>
    <w:rsid w:val="00E30AA0"/>
    <w:rsid w:val="00E37ED0"/>
    <w:rsid w:val="00E755FA"/>
    <w:rsid w:val="00E90613"/>
    <w:rsid w:val="00E92AA2"/>
    <w:rsid w:val="00F21B44"/>
    <w:rsid w:val="00F40203"/>
    <w:rsid w:val="00FB3E8A"/>
    <w:rsid w:val="00FB59A7"/>
    <w:rsid w:val="00FD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F494"/>
  <w15:chartTrackingRefBased/>
  <w15:docId w15:val="{C2B11D28-FE1B-4017-B6AC-A1034413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C2D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C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1C2D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1C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1C2D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qFormat/>
    <w:rsid w:val="00FB59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16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602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ListParagraph1">
    <w:name w:val="List Paragraph1"/>
    <w:basedOn w:val="Normalny"/>
    <w:qFormat/>
    <w:rsid w:val="00431602"/>
    <w:pPr>
      <w:ind w:left="720"/>
    </w:pPr>
    <w:rPr>
      <w:rFonts w:eastAsia="Times New Roman"/>
      <w:kern w:val="1"/>
      <w:lang w:eastAsia="zh-CN"/>
    </w:rPr>
  </w:style>
  <w:style w:type="paragraph" w:customStyle="1" w:styleId="Heading">
    <w:name w:val="Heading"/>
    <w:basedOn w:val="Normalny"/>
    <w:link w:val="HeadingChar"/>
    <w:qFormat/>
    <w:rsid w:val="00431602"/>
    <w:pPr>
      <w:widowControl w:val="0"/>
      <w:spacing w:line="360" w:lineRule="auto"/>
    </w:pPr>
    <w:rPr>
      <w:rFonts w:ascii="Times New Roman" w:eastAsia="Droid Sans Fallback" w:hAnsi="Times New Roman" w:cs="Times New Roman"/>
      <w:b/>
      <w:bCs/>
      <w:kern w:val="1"/>
      <w:sz w:val="24"/>
      <w:szCs w:val="24"/>
      <w:lang w:eastAsia="zh-CN" w:bidi="hi-IN"/>
    </w:rPr>
  </w:style>
  <w:style w:type="character" w:customStyle="1" w:styleId="HeadingChar">
    <w:name w:val="Heading Char"/>
    <w:basedOn w:val="Domylnaczcionkaakapitu"/>
    <w:link w:val="Heading"/>
    <w:rsid w:val="00431602"/>
    <w:rPr>
      <w:rFonts w:ascii="Times New Roman" w:eastAsia="Droid Sans Fallback" w:hAnsi="Times New Roman" w:cs="Times New Roman"/>
      <w:b/>
      <w:bCs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29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29C3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9C3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Pilch-Nakoneczna</dc:creator>
  <cp:keywords/>
  <dc:description/>
  <cp:lastModifiedBy>Anna Darmobit</cp:lastModifiedBy>
  <cp:revision>69</cp:revision>
  <cp:lastPrinted>2025-01-14T11:13:00Z</cp:lastPrinted>
  <dcterms:created xsi:type="dcterms:W3CDTF">2023-10-24T09:07:00Z</dcterms:created>
  <dcterms:modified xsi:type="dcterms:W3CDTF">2025-06-06T13:18:00Z</dcterms:modified>
</cp:coreProperties>
</file>