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B99F2" w14:textId="7A4F97D0" w:rsidR="00C61C2D" w:rsidRPr="005D5227" w:rsidRDefault="00C61C2D" w:rsidP="00B31969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Załącznik nr 1 do uchwały nr PANS-BRE-0003/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71</w:t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/2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3</w:t>
      </w:r>
    </w:p>
    <w:p w14:paraId="171DA98A" w14:textId="77777777"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Senatu PANS w </w:t>
      </w:r>
      <w:r w:rsidRPr="00AD51FC">
        <w:rPr>
          <w:rFonts w:ascii="Times New Roman" w:eastAsia="Times New Roman" w:hAnsi="Times New Roman" w:cs="Times New Roman"/>
          <w:i/>
          <w:lang w:eastAsia="pl-PL"/>
        </w:rPr>
        <w:t>Przemyślu z dnia 23 października 2023 r.</w:t>
      </w:r>
    </w:p>
    <w:p w14:paraId="67FDD7B1" w14:textId="77777777"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</w:p>
    <w:p w14:paraId="104882DC" w14:textId="77777777" w:rsidR="00C61C2D" w:rsidRPr="005D5227" w:rsidRDefault="00C61C2D" w:rsidP="00C61C2D">
      <w:pPr>
        <w:suppressAutoHyphens w:val="0"/>
        <w:spacing w:line="360" w:lineRule="auto"/>
        <w:jc w:val="right"/>
        <w:rPr>
          <w:rFonts w:ascii="Times New Roman" w:hAnsi="Times New Roman" w:cs="Times New Roman"/>
          <w:lang w:eastAsia="en-US"/>
        </w:rPr>
      </w:pPr>
    </w:p>
    <w:p w14:paraId="48D0F86E" w14:textId="77777777" w:rsidR="00C61C2D" w:rsidRPr="005D5227" w:rsidRDefault="00C61C2D" w:rsidP="00C61C2D">
      <w:pPr>
        <w:suppressAutoHyphens w:val="0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Godło PANS w Przemyślu zgodnie z Systemem Identyfikacji Wizualnej</w:t>
      </w:r>
    </w:p>
    <w:p w14:paraId="13D76AE1" w14:textId="77777777"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Państwowej Akademii Nauk Stosowanych w Przemyślu</w:t>
      </w:r>
    </w:p>
    <w:p w14:paraId="4A2C0830" w14:textId="77777777"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642FA19" w14:textId="77777777"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cs="Times New Roman"/>
          <w:noProof/>
          <w:lang w:eastAsia="pl-PL"/>
        </w:rPr>
        <w:drawing>
          <wp:inline distT="0" distB="0" distL="0" distR="0" wp14:anchorId="211405C6" wp14:editId="182E48E9">
            <wp:extent cx="828675" cy="8286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150B3" w14:textId="77777777" w:rsidR="00C61C2D" w:rsidRPr="005D5227" w:rsidRDefault="00C61C2D" w:rsidP="00C61C2D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14:paraId="56019EAB" w14:textId="77777777" w:rsidR="00C61C2D" w:rsidRPr="005D5227" w:rsidRDefault="00C61C2D" w:rsidP="00C61C2D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PAŃSTWOWA AKADEMIA NAUK STOSOWANYCH</w:t>
      </w:r>
    </w:p>
    <w:p w14:paraId="1730F671" w14:textId="77777777"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W PRZEMYŚLU</w:t>
      </w:r>
    </w:p>
    <w:p w14:paraId="4C6B0B3E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WYDZIAŁ ……………………………………..</w:t>
      </w:r>
    </w:p>
    <w:p w14:paraId="419B1A39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INSTYTUT …………………………………….</w:t>
      </w:r>
    </w:p>
    <w:p w14:paraId="7649C83B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793833C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11E5BC1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Imię/imiona i nazwisko dyplomanta</w:t>
      </w:r>
    </w:p>
    <w:p w14:paraId="44B2D57A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BB48569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76EC9AF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TYTUŁ PRACY DYPLOMOWEJ</w:t>
      </w:r>
    </w:p>
    <w:p w14:paraId="703C35C8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14:paraId="50E8398F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Praca licencjacka / Praca inżynierska / Praca magisterska*</w:t>
      </w:r>
    </w:p>
    <w:p w14:paraId="77F4FF2F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CEE9EEB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Kierunek ...............</w:t>
      </w:r>
    </w:p>
    <w:p w14:paraId="39536621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Studia pierwszego/drugiego stopnia*</w:t>
      </w:r>
    </w:p>
    <w:p w14:paraId="4F81C1C6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Studia stacjonarne/niestacjonarne*</w:t>
      </w:r>
    </w:p>
    <w:p w14:paraId="3FF3B534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37B516E" w14:textId="77777777"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CEF8BA7" w14:textId="77777777"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Praca wykonana pod kierunkiem</w:t>
      </w:r>
    </w:p>
    <w:p w14:paraId="7CCD6353" w14:textId="77777777"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4"/>
          <w:szCs w:val="24"/>
          <w:lang w:eastAsia="en-US"/>
        </w:rPr>
        <w:t>Tytuł, stopień naukowy, imię i nazwisko promotora</w:t>
      </w:r>
    </w:p>
    <w:p w14:paraId="6E68694D" w14:textId="77777777"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  <w:lang w:eastAsia="en-US"/>
        </w:rPr>
      </w:pPr>
    </w:p>
    <w:p w14:paraId="369C9C72" w14:textId="77777777"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  <w:lang w:eastAsia="en-US"/>
        </w:rPr>
      </w:pPr>
    </w:p>
    <w:p w14:paraId="312A836D" w14:textId="77777777"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00C769" w14:textId="77777777"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Przemyśl  20….. rok</w:t>
      </w:r>
    </w:p>
    <w:p w14:paraId="7F146B63" w14:textId="77777777" w:rsidR="00C61C2D" w:rsidRPr="005D5227" w:rsidRDefault="00C61C2D" w:rsidP="00C61C2D">
      <w:pPr>
        <w:tabs>
          <w:tab w:val="left" w:pos="579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D68AE6C" w14:textId="77777777" w:rsidR="00C61C2D" w:rsidRPr="005D5227" w:rsidRDefault="00C61C2D" w:rsidP="00C61C2D">
      <w:pPr>
        <w:tabs>
          <w:tab w:val="left" w:pos="5790"/>
        </w:tabs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*</w:t>
      </w: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stronę tytułową należy odpowiednio dostosować</w:t>
      </w:r>
    </w:p>
    <w:p w14:paraId="1F65D7C9" w14:textId="3A5883C2" w:rsidR="00431602" w:rsidRPr="00B31969" w:rsidRDefault="00431602" w:rsidP="00B31969">
      <w:pPr>
        <w:suppressAutoHyphens w:val="0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1602" w:rsidRPr="00B31969" w:rsidSect="00B31969">
      <w:headerReference w:type="default" r:id="rId8"/>
      <w:headerReference w:type="first" r:id="rId9"/>
      <w:footerReference w:type="firs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698587B" w16cex:dateUtc="2025-01-02T11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799E6" w14:textId="77777777" w:rsidR="00617BEF" w:rsidRDefault="00617BEF" w:rsidP="00C61C2D">
      <w:r>
        <w:separator/>
      </w:r>
    </w:p>
  </w:endnote>
  <w:endnote w:type="continuationSeparator" w:id="0">
    <w:p w14:paraId="451B1776" w14:textId="77777777" w:rsidR="00617BEF" w:rsidRDefault="00617BEF" w:rsidP="00C6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F04D" w14:textId="77777777" w:rsidR="003C556C" w:rsidRDefault="003C556C" w:rsidP="005E5507">
    <w:pPr>
      <w:pStyle w:val="Stopka"/>
      <w:jc w:val="right"/>
    </w:pPr>
    <w:r>
      <w:t>26</w:t>
    </w:r>
  </w:p>
  <w:p w14:paraId="2D568B1F" w14:textId="77777777" w:rsidR="003C556C" w:rsidRDefault="003C5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EDC54" w14:textId="77777777" w:rsidR="00617BEF" w:rsidRDefault="00617BEF" w:rsidP="00C61C2D">
      <w:r>
        <w:separator/>
      </w:r>
    </w:p>
  </w:footnote>
  <w:footnote w:type="continuationSeparator" w:id="0">
    <w:p w14:paraId="4163BC85" w14:textId="77777777" w:rsidR="00617BEF" w:rsidRDefault="00617BEF" w:rsidP="00C6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96386" w14:textId="77777777" w:rsidR="003C556C" w:rsidRDefault="003C556C">
    <w:pPr>
      <w:pStyle w:val="Nagwek"/>
    </w:pPr>
    <w:r>
      <w:br/>
    </w:r>
    <w:r>
      <w:br/>
    </w:r>
    <w:r>
      <w:br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B0789" w14:textId="77777777" w:rsidR="003C556C" w:rsidRDefault="003C556C">
    <w:pPr>
      <w:pStyle w:val="Nagwek"/>
    </w:pP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204526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2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5" w:hanging="360"/>
      </w:pPr>
      <w:rPr>
        <w:rFonts w:ascii="Symbol" w:hAnsi="Symbol" w:cs="Symbol"/>
        <w:spacing w:val="-1"/>
      </w:rPr>
    </w:lvl>
  </w:abstractNum>
  <w:abstractNum w:abstractNumId="7" w15:restartNumberingAfterBreak="0">
    <w:nsid w:val="0EEA5FE2"/>
    <w:multiLevelType w:val="hybridMultilevel"/>
    <w:tmpl w:val="51AEDCE6"/>
    <w:lvl w:ilvl="0" w:tplc="0415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8" w15:restartNumberingAfterBreak="0">
    <w:nsid w:val="0F101DBC"/>
    <w:multiLevelType w:val="hybridMultilevel"/>
    <w:tmpl w:val="F4144FC2"/>
    <w:name w:val="Numbered list 12"/>
    <w:lvl w:ilvl="0" w:tplc="372632B0">
      <w:start w:val="1"/>
      <w:numFmt w:val="decimal"/>
      <w:lvlText w:val="%1."/>
      <w:lvlJc w:val="left"/>
      <w:pPr>
        <w:ind w:left="1080" w:firstLine="0"/>
      </w:pPr>
    </w:lvl>
    <w:lvl w:ilvl="1" w:tplc="14B830E8">
      <w:start w:val="1"/>
      <w:numFmt w:val="lowerLetter"/>
      <w:lvlText w:val="%2."/>
      <w:lvlJc w:val="left"/>
      <w:pPr>
        <w:ind w:left="1800" w:firstLine="0"/>
      </w:pPr>
    </w:lvl>
    <w:lvl w:ilvl="2" w:tplc="900489CA">
      <w:start w:val="1"/>
      <w:numFmt w:val="lowerRoman"/>
      <w:lvlText w:val="%3."/>
      <w:lvlJc w:val="left"/>
      <w:pPr>
        <w:ind w:left="2700" w:firstLine="0"/>
      </w:pPr>
    </w:lvl>
    <w:lvl w:ilvl="3" w:tplc="6ECAA06C">
      <w:start w:val="1"/>
      <w:numFmt w:val="decimal"/>
      <w:lvlText w:val="%4."/>
      <w:lvlJc w:val="left"/>
      <w:pPr>
        <w:ind w:left="3240" w:firstLine="0"/>
      </w:pPr>
    </w:lvl>
    <w:lvl w:ilvl="4" w:tplc="C536403A">
      <w:start w:val="1"/>
      <w:numFmt w:val="lowerLetter"/>
      <w:lvlText w:val="%5."/>
      <w:lvlJc w:val="left"/>
      <w:pPr>
        <w:ind w:left="3960" w:firstLine="0"/>
      </w:pPr>
    </w:lvl>
    <w:lvl w:ilvl="5" w:tplc="5B763A16">
      <w:start w:val="1"/>
      <w:numFmt w:val="lowerRoman"/>
      <w:lvlText w:val="%6."/>
      <w:lvlJc w:val="left"/>
      <w:pPr>
        <w:ind w:left="4860" w:firstLine="0"/>
      </w:pPr>
    </w:lvl>
    <w:lvl w:ilvl="6" w:tplc="C9B47F34">
      <w:start w:val="1"/>
      <w:numFmt w:val="decimal"/>
      <w:lvlText w:val="%7."/>
      <w:lvlJc w:val="left"/>
      <w:pPr>
        <w:ind w:left="5400" w:firstLine="0"/>
      </w:pPr>
    </w:lvl>
    <w:lvl w:ilvl="7" w:tplc="5608ED80">
      <w:start w:val="1"/>
      <w:numFmt w:val="lowerLetter"/>
      <w:lvlText w:val="%8."/>
      <w:lvlJc w:val="left"/>
      <w:pPr>
        <w:ind w:left="6120" w:firstLine="0"/>
      </w:pPr>
    </w:lvl>
    <w:lvl w:ilvl="8" w:tplc="DF904A56">
      <w:start w:val="1"/>
      <w:numFmt w:val="lowerRoman"/>
      <w:lvlText w:val="%9."/>
      <w:lvlJc w:val="left"/>
      <w:pPr>
        <w:ind w:left="7020" w:firstLine="0"/>
      </w:pPr>
    </w:lvl>
  </w:abstractNum>
  <w:abstractNum w:abstractNumId="9" w15:restartNumberingAfterBreak="0">
    <w:nsid w:val="0FD3328E"/>
    <w:multiLevelType w:val="hybridMultilevel"/>
    <w:tmpl w:val="830AB406"/>
    <w:lvl w:ilvl="0" w:tplc="8D86FA56">
      <w:numFmt w:val="bullet"/>
      <w:lvlText w:val="·"/>
      <w:lvlJc w:val="left"/>
      <w:pPr>
        <w:ind w:left="734" w:hanging="360"/>
      </w:pPr>
      <w:rPr>
        <w:rFonts w:ascii="Times New Roman" w:eastAsia="Droid Sans Fallback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0" w15:restartNumberingAfterBreak="0">
    <w:nsid w:val="125E4FD2"/>
    <w:multiLevelType w:val="hybridMultilevel"/>
    <w:tmpl w:val="E0829392"/>
    <w:name w:val="Numbered list 9"/>
    <w:lvl w:ilvl="0" w:tplc="C1823080">
      <w:start w:val="1"/>
      <w:numFmt w:val="upperRoman"/>
      <w:lvlText w:val="%1."/>
      <w:lvlJc w:val="left"/>
      <w:pPr>
        <w:ind w:left="360" w:firstLine="0"/>
      </w:pPr>
      <w:rPr>
        <w:rFonts w:ascii="Times New Roman" w:hAnsi="Times New Roman" w:cs="Times New Roman"/>
        <w:b/>
        <w:sz w:val="24"/>
        <w:szCs w:val="24"/>
      </w:rPr>
    </w:lvl>
    <w:lvl w:ilvl="1" w:tplc="1966C0E2">
      <w:start w:val="1"/>
      <w:numFmt w:val="lowerLetter"/>
      <w:lvlText w:val="%2."/>
      <w:lvlJc w:val="left"/>
      <w:pPr>
        <w:ind w:left="1080" w:firstLine="0"/>
      </w:pPr>
    </w:lvl>
    <w:lvl w:ilvl="2" w:tplc="204C6FA2">
      <w:start w:val="1"/>
      <w:numFmt w:val="lowerRoman"/>
      <w:lvlText w:val="%3."/>
      <w:lvlJc w:val="left"/>
      <w:pPr>
        <w:ind w:left="1980" w:firstLine="0"/>
      </w:pPr>
    </w:lvl>
    <w:lvl w:ilvl="3" w:tplc="F2E28E9A">
      <w:start w:val="1"/>
      <w:numFmt w:val="decimal"/>
      <w:lvlText w:val="%4."/>
      <w:lvlJc w:val="left"/>
      <w:pPr>
        <w:ind w:left="2520" w:firstLine="0"/>
      </w:pPr>
    </w:lvl>
    <w:lvl w:ilvl="4" w:tplc="4E78E270">
      <w:start w:val="1"/>
      <w:numFmt w:val="lowerLetter"/>
      <w:lvlText w:val="%5."/>
      <w:lvlJc w:val="left"/>
      <w:pPr>
        <w:ind w:left="3240" w:firstLine="0"/>
      </w:pPr>
    </w:lvl>
    <w:lvl w:ilvl="5" w:tplc="A6FEE902">
      <w:start w:val="1"/>
      <w:numFmt w:val="lowerRoman"/>
      <w:lvlText w:val="%6."/>
      <w:lvlJc w:val="left"/>
      <w:pPr>
        <w:ind w:left="4140" w:firstLine="0"/>
      </w:pPr>
    </w:lvl>
    <w:lvl w:ilvl="6" w:tplc="92A6807E">
      <w:start w:val="1"/>
      <w:numFmt w:val="decimal"/>
      <w:lvlText w:val="%7."/>
      <w:lvlJc w:val="left"/>
      <w:pPr>
        <w:ind w:left="4680" w:firstLine="0"/>
      </w:pPr>
    </w:lvl>
    <w:lvl w:ilvl="7" w:tplc="FB024102">
      <w:start w:val="1"/>
      <w:numFmt w:val="lowerLetter"/>
      <w:lvlText w:val="%8."/>
      <w:lvlJc w:val="left"/>
      <w:pPr>
        <w:ind w:left="5400" w:firstLine="0"/>
      </w:pPr>
    </w:lvl>
    <w:lvl w:ilvl="8" w:tplc="3BA0E5EC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2609571E"/>
    <w:multiLevelType w:val="hybridMultilevel"/>
    <w:tmpl w:val="AD12F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4442B"/>
    <w:multiLevelType w:val="hybridMultilevel"/>
    <w:tmpl w:val="E1E243D8"/>
    <w:name w:val="WW8Num7"/>
    <w:lvl w:ilvl="0" w:tplc="27C65A04">
      <w:numFmt w:val="bullet"/>
      <w:lvlText w:val=""/>
      <w:lvlJc w:val="left"/>
      <w:pPr>
        <w:ind w:left="1080" w:firstLine="0"/>
      </w:pPr>
      <w:rPr>
        <w:rFonts w:ascii="Symbol" w:hAnsi="Symbol" w:cs="Symbol"/>
        <w:sz w:val="24"/>
        <w:szCs w:val="24"/>
      </w:rPr>
    </w:lvl>
    <w:lvl w:ilvl="1" w:tplc="C39CD10A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097C444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F2960E72">
      <w:numFmt w:val="bullet"/>
      <w:lvlText w:val=""/>
      <w:lvlJc w:val="left"/>
      <w:pPr>
        <w:ind w:left="3240" w:firstLine="0"/>
      </w:pPr>
      <w:rPr>
        <w:rFonts w:ascii="Symbol" w:hAnsi="Symbol" w:cs="Symbol"/>
        <w:sz w:val="24"/>
        <w:szCs w:val="24"/>
      </w:rPr>
    </w:lvl>
    <w:lvl w:ilvl="4" w:tplc="7C7C04E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03CCF03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3C306E7C">
      <w:numFmt w:val="bullet"/>
      <w:lvlText w:val=""/>
      <w:lvlJc w:val="left"/>
      <w:pPr>
        <w:ind w:left="5400" w:firstLine="0"/>
      </w:pPr>
      <w:rPr>
        <w:rFonts w:ascii="Symbol" w:hAnsi="Symbol" w:cs="Symbol"/>
        <w:sz w:val="24"/>
        <w:szCs w:val="24"/>
      </w:rPr>
    </w:lvl>
    <w:lvl w:ilvl="7" w:tplc="EB84BEDE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DDF213F8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49DB10BC"/>
    <w:multiLevelType w:val="hybridMultilevel"/>
    <w:tmpl w:val="3AA40126"/>
    <w:lvl w:ilvl="0" w:tplc="7C60FA9E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  <w:lvl w:ilvl="1" w:tplc="44EC6A04">
      <w:start w:val="1"/>
      <w:numFmt w:val="decimal"/>
      <w:lvlText w:val="%2."/>
      <w:lvlJc w:val="left"/>
      <w:pPr>
        <w:ind w:left="720" w:firstLine="0"/>
      </w:pPr>
    </w:lvl>
    <w:lvl w:ilvl="2" w:tplc="BCB63934">
      <w:start w:val="1"/>
      <w:numFmt w:val="decimal"/>
      <w:lvlText w:val="%3."/>
      <w:lvlJc w:val="left"/>
      <w:pPr>
        <w:ind w:left="1080" w:firstLine="0"/>
      </w:pPr>
    </w:lvl>
    <w:lvl w:ilvl="3" w:tplc="D81433C0">
      <w:start w:val="1"/>
      <w:numFmt w:val="decimal"/>
      <w:lvlText w:val="%4."/>
      <w:lvlJc w:val="left"/>
      <w:pPr>
        <w:ind w:left="1440" w:firstLine="0"/>
      </w:pPr>
    </w:lvl>
    <w:lvl w:ilvl="4" w:tplc="CB8413FA">
      <w:start w:val="1"/>
      <w:numFmt w:val="decimal"/>
      <w:lvlText w:val="%5."/>
      <w:lvlJc w:val="left"/>
      <w:pPr>
        <w:ind w:left="1800" w:firstLine="0"/>
      </w:pPr>
    </w:lvl>
    <w:lvl w:ilvl="5" w:tplc="C7B4D2A4">
      <w:start w:val="1"/>
      <w:numFmt w:val="decimal"/>
      <w:lvlText w:val="%6."/>
      <w:lvlJc w:val="left"/>
      <w:pPr>
        <w:ind w:left="2160" w:firstLine="0"/>
      </w:pPr>
    </w:lvl>
    <w:lvl w:ilvl="6" w:tplc="5F1622BC">
      <w:start w:val="1"/>
      <w:numFmt w:val="decimal"/>
      <w:lvlText w:val="%7."/>
      <w:lvlJc w:val="left"/>
      <w:pPr>
        <w:ind w:left="2520" w:firstLine="0"/>
      </w:pPr>
    </w:lvl>
    <w:lvl w:ilvl="7" w:tplc="ED6E4E22">
      <w:start w:val="1"/>
      <w:numFmt w:val="decimal"/>
      <w:lvlText w:val="%8."/>
      <w:lvlJc w:val="left"/>
      <w:pPr>
        <w:ind w:left="2880" w:firstLine="0"/>
      </w:pPr>
    </w:lvl>
    <w:lvl w:ilvl="8" w:tplc="F65CB396">
      <w:start w:val="1"/>
      <w:numFmt w:val="decimal"/>
      <w:lvlText w:val="%9."/>
      <w:lvlJc w:val="left"/>
      <w:pPr>
        <w:ind w:left="3240" w:firstLine="0"/>
      </w:pPr>
    </w:lvl>
  </w:abstractNum>
  <w:abstractNum w:abstractNumId="14" w15:restartNumberingAfterBreak="0">
    <w:nsid w:val="536E601C"/>
    <w:multiLevelType w:val="hybridMultilevel"/>
    <w:tmpl w:val="BB683E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336458"/>
    <w:multiLevelType w:val="hybridMultilevel"/>
    <w:tmpl w:val="9B1CF976"/>
    <w:name w:val="Numbered list 15"/>
    <w:lvl w:ilvl="0" w:tplc="B74EA502">
      <w:start w:val="1"/>
      <w:numFmt w:val="decimal"/>
      <w:lvlText w:val="%1."/>
      <w:lvlJc w:val="left"/>
      <w:pPr>
        <w:ind w:left="360" w:firstLine="0"/>
      </w:pPr>
    </w:lvl>
    <w:lvl w:ilvl="1" w:tplc="D3E4936C">
      <w:start w:val="1"/>
      <w:numFmt w:val="lowerLetter"/>
      <w:lvlText w:val="%2."/>
      <w:lvlJc w:val="left"/>
      <w:pPr>
        <w:ind w:left="1080" w:firstLine="0"/>
      </w:pPr>
    </w:lvl>
    <w:lvl w:ilvl="2" w:tplc="06C06F14">
      <w:start w:val="1"/>
      <w:numFmt w:val="lowerRoman"/>
      <w:lvlText w:val="%3."/>
      <w:lvlJc w:val="left"/>
      <w:pPr>
        <w:ind w:left="1980" w:firstLine="0"/>
      </w:pPr>
    </w:lvl>
    <w:lvl w:ilvl="3" w:tplc="BB44C2FE">
      <w:start w:val="1"/>
      <w:numFmt w:val="decimal"/>
      <w:lvlText w:val="%4."/>
      <w:lvlJc w:val="left"/>
      <w:pPr>
        <w:ind w:left="2520" w:firstLine="0"/>
      </w:pPr>
    </w:lvl>
    <w:lvl w:ilvl="4" w:tplc="071E5404">
      <w:start w:val="1"/>
      <w:numFmt w:val="lowerLetter"/>
      <w:lvlText w:val="%5."/>
      <w:lvlJc w:val="left"/>
      <w:pPr>
        <w:ind w:left="3240" w:firstLine="0"/>
      </w:pPr>
    </w:lvl>
    <w:lvl w:ilvl="5" w:tplc="856AB5A6">
      <w:start w:val="1"/>
      <w:numFmt w:val="lowerRoman"/>
      <w:lvlText w:val="%6."/>
      <w:lvlJc w:val="left"/>
      <w:pPr>
        <w:ind w:left="4140" w:firstLine="0"/>
      </w:pPr>
    </w:lvl>
    <w:lvl w:ilvl="6" w:tplc="0F0A4F02">
      <w:start w:val="1"/>
      <w:numFmt w:val="decimal"/>
      <w:lvlText w:val="%7."/>
      <w:lvlJc w:val="left"/>
      <w:pPr>
        <w:ind w:left="4680" w:firstLine="0"/>
      </w:pPr>
    </w:lvl>
    <w:lvl w:ilvl="7" w:tplc="744A9BB0">
      <w:start w:val="1"/>
      <w:numFmt w:val="lowerLetter"/>
      <w:lvlText w:val="%8."/>
      <w:lvlJc w:val="left"/>
      <w:pPr>
        <w:ind w:left="5400" w:firstLine="0"/>
      </w:pPr>
    </w:lvl>
    <w:lvl w:ilvl="8" w:tplc="2D822C40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76BF4320"/>
    <w:multiLevelType w:val="hybridMultilevel"/>
    <w:tmpl w:val="1034DB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3532F3"/>
    <w:multiLevelType w:val="hybridMultilevel"/>
    <w:tmpl w:val="A0D69AF4"/>
    <w:name w:val="WW8Num2"/>
    <w:lvl w:ilvl="0" w:tplc="1BEA2CC8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color w:val="auto"/>
      </w:rPr>
    </w:lvl>
    <w:lvl w:ilvl="1" w:tplc="1EC26DD0">
      <w:start w:val="1"/>
      <w:numFmt w:val="decimal"/>
      <w:lvlText w:val="%2."/>
      <w:lvlJc w:val="left"/>
      <w:pPr>
        <w:ind w:left="720" w:firstLine="0"/>
      </w:pPr>
    </w:lvl>
    <w:lvl w:ilvl="2" w:tplc="4118A150">
      <w:start w:val="1"/>
      <w:numFmt w:val="decimal"/>
      <w:lvlText w:val="%3."/>
      <w:lvlJc w:val="left"/>
      <w:pPr>
        <w:ind w:left="1080" w:firstLine="0"/>
      </w:pPr>
    </w:lvl>
    <w:lvl w:ilvl="3" w:tplc="27F8BD46">
      <w:start w:val="1"/>
      <w:numFmt w:val="decimal"/>
      <w:lvlText w:val="%4."/>
      <w:lvlJc w:val="left"/>
      <w:pPr>
        <w:ind w:left="1440" w:firstLine="0"/>
      </w:pPr>
    </w:lvl>
    <w:lvl w:ilvl="4" w:tplc="B0C4F586">
      <w:start w:val="1"/>
      <w:numFmt w:val="decimal"/>
      <w:lvlText w:val="%5."/>
      <w:lvlJc w:val="left"/>
      <w:pPr>
        <w:ind w:left="1800" w:firstLine="0"/>
      </w:pPr>
    </w:lvl>
    <w:lvl w:ilvl="5" w:tplc="DE10A1D6">
      <w:start w:val="1"/>
      <w:numFmt w:val="decimal"/>
      <w:lvlText w:val="%6."/>
      <w:lvlJc w:val="left"/>
      <w:pPr>
        <w:ind w:left="2160" w:firstLine="0"/>
      </w:pPr>
    </w:lvl>
    <w:lvl w:ilvl="6" w:tplc="1E865CE8">
      <w:start w:val="1"/>
      <w:numFmt w:val="decimal"/>
      <w:lvlText w:val="%7."/>
      <w:lvlJc w:val="left"/>
      <w:pPr>
        <w:ind w:left="2520" w:firstLine="0"/>
      </w:pPr>
    </w:lvl>
    <w:lvl w:ilvl="7" w:tplc="C0225ECC">
      <w:start w:val="1"/>
      <w:numFmt w:val="decimal"/>
      <w:lvlText w:val="%8."/>
      <w:lvlJc w:val="left"/>
      <w:pPr>
        <w:ind w:left="2880" w:firstLine="0"/>
      </w:pPr>
    </w:lvl>
    <w:lvl w:ilvl="8" w:tplc="1A0A30A4">
      <w:start w:val="1"/>
      <w:numFmt w:val="decimal"/>
      <w:lvlText w:val="%9."/>
      <w:lvlJc w:val="left"/>
      <w:pPr>
        <w:ind w:left="3240" w:firstLine="0"/>
      </w:pPr>
    </w:lvl>
  </w:abstractNum>
  <w:abstractNum w:abstractNumId="18" w15:restartNumberingAfterBreak="0">
    <w:nsid w:val="7BD43542"/>
    <w:multiLevelType w:val="singleLevel"/>
    <w:tmpl w:val="AD6447CE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</w:abstractNum>
  <w:abstractNum w:abstractNumId="19" w15:restartNumberingAfterBreak="0">
    <w:nsid w:val="7DE634C7"/>
    <w:multiLevelType w:val="hybridMultilevel"/>
    <w:tmpl w:val="D9CE7668"/>
    <w:lvl w:ilvl="0" w:tplc="D488DF42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  <w:lvl w:ilvl="1" w:tplc="86F6366C">
      <w:start w:val="1"/>
      <w:numFmt w:val="decimal"/>
      <w:lvlText w:val="%2."/>
      <w:lvlJc w:val="left"/>
      <w:pPr>
        <w:ind w:left="720" w:firstLine="0"/>
      </w:pPr>
    </w:lvl>
    <w:lvl w:ilvl="2" w:tplc="4210D36C">
      <w:start w:val="1"/>
      <w:numFmt w:val="decimal"/>
      <w:lvlText w:val="%3."/>
      <w:lvlJc w:val="left"/>
      <w:pPr>
        <w:ind w:left="1080" w:firstLine="0"/>
      </w:pPr>
    </w:lvl>
    <w:lvl w:ilvl="3" w:tplc="8624781A">
      <w:start w:val="1"/>
      <w:numFmt w:val="decimal"/>
      <w:lvlText w:val="%4."/>
      <w:lvlJc w:val="left"/>
      <w:pPr>
        <w:ind w:left="1440" w:firstLine="0"/>
      </w:pPr>
    </w:lvl>
    <w:lvl w:ilvl="4" w:tplc="E86C148E">
      <w:start w:val="1"/>
      <w:numFmt w:val="decimal"/>
      <w:lvlText w:val="%5."/>
      <w:lvlJc w:val="left"/>
      <w:pPr>
        <w:ind w:left="1800" w:firstLine="0"/>
      </w:pPr>
    </w:lvl>
    <w:lvl w:ilvl="5" w:tplc="F1FABA8C">
      <w:start w:val="1"/>
      <w:numFmt w:val="decimal"/>
      <w:lvlText w:val="%6."/>
      <w:lvlJc w:val="left"/>
      <w:pPr>
        <w:ind w:left="2160" w:firstLine="0"/>
      </w:pPr>
    </w:lvl>
    <w:lvl w:ilvl="6" w:tplc="0394A110">
      <w:start w:val="1"/>
      <w:numFmt w:val="decimal"/>
      <w:lvlText w:val="%7."/>
      <w:lvlJc w:val="left"/>
      <w:pPr>
        <w:ind w:left="2520" w:firstLine="0"/>
      </w:pPr>
    </w:lvl>
    <w:lvl w:ilvl="7" w:tplc="692E8FAE">
      <w:start w:val="1"/>
      <w:numFmt w:val="decimal"/>
      <w:lvlText w:val="%8."/>
      <w:lvlJc w:val="left"/>
      <w:pPr>
        <w:ind w:left="2880" w:firstLine="0"/>
      </w:pPr>
    </w:lvl>
    <w:lvl w:ilvl="8" w:tplc="7828394C">
      <w:start w:val="1"/>
      <w:numFmt w:val="decimal"/>
      <w:lvlText w:val="%9."/>
      <w:lvlJc w:val="left"/>
      <w:pPr>
        <w:ind w:left="324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4"/>
  </w:num>
  <w:num w:numId="8">
    <w:abstractNumId w:val="13"/>
  </w:num>
  <w:num w:numId="9">
    <w:abstractNumId w:val="19"/>
  </w:num>
  <w:num w:numId="10">
    <w:abstractNumId w:val="15"/>
  </w:num>
  <w:num w:numId="11">
    <w:abstractNumId w:val="5"/>
  </w:num>
  <w:num w:numId="12">
    <w:abstractNumId w:val="6"/>
  </w:num>
  <w:num w:numId="13">
    <w:abstractNumId w:val="16"/>
  </w:num>
  <w:num w:numId="14">
    <w:abstractNumId w:val="11"/>
  </w:num>
  <w:num w:numId="15">
    <w:abstractNumId w:val="7"/>
  </w:num>
  <w:num w:numId="16">
    <w:abstractNumId w:val="9"/>
  </w:num>
  <w:num w:numId="17">
    <w:abstractNumId w:val="17"/>
  </w:num>
  <w:num w:numId="18">
    <w:abstractNumId w:val="8"/>
  </w:num>
  <w:num w:numId="19">
    <w:abstractNumId w:val="12"/>
  </w:num>
  <w:num w:numId="20">
    <w:abstractNumId w:val="1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2D"/>
    <w:rsid w:val="0000089A"/>
    <w:rsid w:val="00011A4D"/>
    <w:rsid w:val="00022DE6"/>
    <w:rsid w:val="000728AD"/>
    <w:rsid w:val="0007298F"/>
    <w:rsid w:val="0008129D"/>
    <w:rsid w:val="000A1DE4"/>
    <w:rsid w:val="000A6196"/>
    <w:rsid w:val="000B2600"/>
    <w:rsid w:val="000F7C04"/>
    <w:rsid w:val="00105556"/>
    <w:rsid w:val="001122DA"/>
    <w:rsid w:val="0016147A"/>
    <w:rsid w:val="001C7166"/>
    <w:rsid w:val="001E7EBD"/>
    <w:rsid w:val="0021724C"/>
    <w:rsid w:val="0024180A"/>
    <w:rsid w:val="002442B0"/>
    <w:rsid w:val="00244FEE"/>
    <w:rsid w:val="00276DFA"/>
    <w:rsid w:val="00277233"/>
    <w:rsid w:val="00284DC5"/>
    <w:rsid w:val="00284E0A"/>
    <w:rsid w:val="002A55C1"/>
    <w:rsid w:val="002B2A7F"/>
    <w:rsid w:val="002C4EF6"/>
    <w:rsid w:val="002F29C3"/>
    <w:rsid w:val="002F5D1C"/>
    <w:rsid w:val="003538EF"/>
    <w:rsid w:val="00353E4F"/>
    <w:rsid w:val="00364966"/>
    <w:rsid w:val="0039727C"/>
    <w:rsid w:val="003C556C"/>
    <w:rsid w:val="003C7DA0"/>
    <w:rsid w:val="00425F79"/>
    <w:rsid w:val="00431602"/>
    <w:rsid w:val="00446F9E"/>
    <w:rsid w:val="00460345"/>
    <w:rsid w:val="004A0FE2"/>
    <w:rsid w:val="0050244F"/>
    <w:rsid w:val="005348EA"/>
    <w:rsid w:val="00555B50"/>
    <w:rsid w:val="00575511"/>
    <w:rsid w:val="00584B30"/>
    <w:rsid w:val="0058552E"/>
    <w:rsid w:val="005E5507"/>
    <w:rsid w:val="00600326"/>
    <w:rsid w:val="006061D3"/>
    <w:rsid w:val="00611B0A"/>
    <w:rsid w:val="00617BEF"/>
    <w:rsid w:val="00617D62"/>
    <w:rsid w:val="00623A06"/>
    <w:rsid w:val="00644B11"/>
    <w:rsid w:val="00673A06"/>
    <w:rsid w:val="00696E73"/>
    <w:rsid w:val="006B519E"/>
    <w:rsid w:val="006D39EE"/>
    <w:rsid w:val="006E5A5D"/>
    <w:rsid w:val="00740952"/>
    <w:rsid w:val="00773D6C"/>
    <w:rsid w:val="007752E8"/>
    <w:rsid w:val="00790232"/>
    <w:rsid w:val="007954A9"/>
    <w:rsid w:val="007E190D"/>
    <w:rsid w:val="00824419"/>
    <w:rsid w:val="00844C95"/>
    <w:rsid w:val="00852EFE"/>
    <w:rsid w:val="00887522"/>
    <w:rsid w:val="00897771"/>
    <w:rsid w:val="008A6BE1"/>
    <w:rsid w:val="00914F17"/>
    <w:rsid w:val="00920763"/>
    <w:rsid w:val="009411DF"/>
    <w:rsid w:val="00973FC8"/>
    <w:rsid w:val="00980002"/>
    <w:rsid w:val="00996EA6"/>
    <w:rsid w:val="009E05CA"/>
    <w:rsid w:val="00A22C3A"/>
    <w:rsid w:val="00A460ED"/>
    <w:rsid w:val="00A7797C"/>
    <w:rsid w:val="00A90E9A"/>
    <w:rsid w:val="00A96E02"/>
    <w:rsid w:val="00AA2E80"/>
    <w:rsid w:val="00AB5949"/>
    <w:rsid w:val="00AF0BBC"/>
    <w:rsid w:val="00B02181"/>
    <w:rsid w:val="00B239D3"/>
    <w:rsid w:val="00B31969"/>
    <w:rsid w:val="00BB40C5"/>
    <w:rsid w:val="00BC38E1"/>
    <w:rsid w:val="00BD448F"/>
    <w:rsid w:val="00C068F7"/>
    <w:rsid w:val="00C258E9"/>
    <w:rsid w:val="00C3341A"/>
    <w:rsid w:val="00C61C2D"/>
    <w:rsid w:val="00C72C0E"/>
    <w:rsid w:val="00C7653E"/>
    <w:rsid w:val="00C76B33"/>
    <w:rsid w:val="00CE0498"/>
    <w:rsid w:val="00D32A53"/>
    <w:rsid w:val="00D5090C"/>
    <w:rsid w:val="00D92B22"/>
    <w:rsid w:val="00DA240B"/>
    <w:rsid w:val="00DB56F7"/>
    <w:rsid w:val="00DC2297"/>
    <w:rsid w:val="00E30AA0"/>
    <w:rsid w:val="00E37ED0"/>
    <w:rsid w:val="00E43CF5"/>
    <w:rsid w:val="00E755FA"/>
    <w:rsid w:val="00E90613"/>
    <w:rsid w:val="00E92AA2"/>
    <w:rsid w:val="00F1697A"/>
    <w:rsid w:val="00F21B44"/>
    <w:rsid w:val="00F40203"/>
    <w:rsid w:val="00FB3E8A"/>
    <w:rsid w:val="00FB59A7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F494"/>
  <w15:chartTrackingRefBased/>
  <w15:docId w15:val="{C2B11D28-FE1B-4017-B6AC-A1034413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C2D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C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1C2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61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1C2D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FB59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6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602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ListParagraph1">
    <w:name w:val="List Paragraph1"/>
    <w:basedOn w:val="Normalny"/>
    <w:qFormat/>
    <w:rsid w:val="00431602"/>
    <w:pPr>
      <w:ind w:left="720"/>
    </w:pPr>
    <w:rPr>
      <w:rFonts w:eastAsia="Times New Roman"/>
      <w:kern w:val="1"/>
      <w:lang w:eastAsia="zh-CN"/>
    </w:rPr>
  </w:style>
  <w:style w:type="paragraph" w:customStyle="1" w:styleId="Heading">
    <w:name w:val="Heading"/>
    <w:basedOn w:val="Normalny"/>
    <w:link w:val="HeadingChar"/>
    <w:qFormat/>
    <w:rsid w:val="00431602"/>
    <w:pPr>
      <w:widowControl w:val="0"/>
      <w:spacing w:line="360" w:lineRule="auto"/>
    </w:pPr>
    <w:rPr>
      <w:rFonts w:ascii="Times New Roman" w:eastAsia="Droid Sans Fallback" w:hAnsi="Times New Roman" w:cs="Times New Roman"/>
      <w:b/>
      <w:bCs/>
      <w:kern w:val="1"/>
      <w:sz w:val="24"/>
      <w:szCs w:val="24"/>
      <w:lang w:eastAsia="zh-CN" w:bidi="hi-IN"/>
    </w:rPr>
  </w:style>
  <w:style w:type="character" w:customStyle="1" w:styleId="HeadingChar">
    <w:name w:val="Heading Char"/>
    <w:basedOn w:val="Domylnaczcionkaakapitu"/>
    <w:link w:val="Heading"/>
    <w:rsid w:val="00431602"/>
    <w:rPr>
      <w:rFonts w:ascii="Times New Roman" w:eastAsia="Droid Sans Fallback" w:hAnsi="Times New Roman" w:cs="Times New Roman"/>
      <w:b/>
      <w:bCs/>
      <w:kern w:val="1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29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29C3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9C3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Pilch-Nakoneczna</dc:creator>
  <cp:keywords/>
  <dc:description/>
  <cp:lastModifiedBy>Robert Niedziałkowski</cp:lastModifiedBy>
  <cp:revision>2</cp:revision>
  <cp:lastPrinted>2025-11-21T11:35:00Z</cp:lastPrinted>
  <dcterms:created xsi:type="dcterms:W3CDTF">2025-12-15T11:01:00Z</dcterms:created>
  <dcterms:modified xsi:type="dcterms:W3CDTF">2025-12-15T11:01:00Z</dcterms:modified>
</cp:coreProperties>
</file>